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19050" t="0" r="0" b="0"/>
            <wp:docPr id="4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СОВЕТ ГРИГОРЬЕВСКОГО СЕЛЬСКОГО ПОСЕЛЕНИЯ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СЕВЕРСКОГО РАЙОНА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от </w:t>
      </w:r>
      <w:r w:rsidR="001661EB">
        <w:rPr>
          <w:rFonts w:ascii="Times New Roman" w:hAnsi="Times New Roman" w:cs="Times New Roman"/>
          <w:sz w:val="28"/>
          <w:szCs w:val="28"/>
        </w:rPr>
        <w:t>23.11.</w:t>
      </w:r>
      <w:r w:rsidRPr="009B71D5">
        <w:rPr>
          <w:rFonts w:ascii="Times New Roman" w:hAnsi="Times New Roman" w:cs="Times New Roman"/>
          <w:sz w:val="28"/>
          <w:szCs w:val="28"/>
        </w:rPr>
        <w:t>20</w:t>
      </w:r>
      <w:r w:rsidR="009B71D5">
        <w:rPr>
          <w:rFonts w:ascii="Times New Roman" w:hAnsi="Times New Roman" w:cs="Times New Roman"/>
          <w:sz w:val="28"/>
          <w:szCs w:val="28"/>
        </w:rPr>
        <w:t>23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№ </w:t>
      </w:r>
      <w:r w:rsidR="00F23953">
        <w:rPr>
          <w:rFonts w:ascii="Times New Roman" w:hAnsi="Times New Roman" w:cs="Times New Roman"/>
          <w:sz w:val="28"/>
          <w:szCs w:val="28"/>
        </w:rPr>
        <w:t>160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E42B9" w:rsidRDefault="00495524" w:rsidP="00495524">
      <w:pPr>
        <w:spacing w:after="0" w:line="240" w:lineRule="auto"/>
        <w:ind w:right="2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</w:t>
      </w:r>
      <w:r w:rsidRPr="00495524">
        <w:rPr>
          <w:rFonts w:ascii="Times New Roman" w:hAnsi="Times New Roman" w:cs="Times New Roman"/>
          <w:b/>
          <w:sz w:val="28"/>
          <w:szCs w:val="28"/>
        </w:rPr>
        <w:t>йона от 06</w:t>
      </w:r>
      <w:r w:rsidR="0010340F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495524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10340F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495524">
        <w:rPr>
          <w:rFonts w:ascii="Times New Roman" w:hAnsi="Times New Roman" w:cs="Times New Roman"/>
          <w:b/>
          <w:sz w:val="28"/>
          <w:szCs w:val="28"/>
        </w:rPr>
        <w:t xml:space="preserve">№ 151 </w:t>
      </w:r>
    </w:p>
    <w:p w:rsidR="009B71D5" w:rsidRDefault="00495524" w:rsidP="00495524">
      <w:pPr>
        <w:spacing w:after="0" w:line="240" w:lineRule="auto"/>
        <w:ind w:right="2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524">
        <w:rPr>
          <w:rFonts w:ascii="Times New Roman" w:hAnsi="Times New Roman" w:cs="Times New Roman"/>
          <w:b/>
          <w:sz w:val="28"/>
          <w:szCs w:val="28"/>
        </w:rPr>
        <w:t xml:space="preserve">«Об утверждении правил благоустройства на территории </w:t>
      </w:r>
      <w:proofErr w:type="spellStart"/>
      <w:r w:rsidRPr="0049552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49552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9B71D5">
        <w:rPr>
          <w:rFonts w:ascii="Times New Roman" w:hAnsi="Times New Roman" w:cs="Times New Roman"/>
          <w:b/>
          <w:sz w:val="28"/>
          <w:szCs w:val="28"/>
        </w:rPr>
        <w:t>поселения Северского района</w:t>
      </w:r>
      <w:r w:rsidR="0010340F">
        <w:rPr>
          <w:rFonts w:ascii="Times New Roman" w:hAnsi="Times New Roman" w:cs="Times New Roman"/>
          <w:b/>
          <w:sz w:val="28"/>
          <w:szCs w:val="28"/>
        </w:rPr>
        <w:t>»</w:t>
      </w:r>
    </w:p>
    <w:p w:rsidR="00495524" w:rsidRPr="009B71D5" w:rsidRDefault="00495524" w:rsidP="009B71D5">
      <w:pPr>
        <w:spacing w:after="0" w:line="240" w:lineRule="auto"/>
        <w:ind w:right="262"/>
        <w:rPr>
          <w:rFonts w:ascii="Times New Roman" w:hAnsi="Times New Roman" w:cs="Times New Roman"/>
          <w:b/>
          <w:sz w:val="28"/>
          <w:szCs w:val="28"/>
        </w:rPr>
      </w:pPr>
    </w:p>
    <w:p w:rsidR="009B71D5" w:rsidRPr="009B71D5" w:rsidRDefault="009B71D5" w:rsidP="00495524">
      <w:pPr>
        <w:pStyle w:val="a8"/>
        <w:spacing w:after="0" w:line="240" w:lineRule="auto"/>
        <w:ind w:righ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В соответствии  со статьей 14 Федерального закона от 06 октября 2003 года</w:t>
      </w:r>
      <w:r w:rsidR="00495524">
        <w:rPr>
          <w:rFonts w:ascii="Times New Roman" w:hAnsi="Times New Roman" w:cs="Times New Roman"/>
          <w:sz w:val="28"/>
          <w:szCs w:val="28"/>
        </w:rPr>
        <w:t xml:space="preserve"> </w:t>
      </w:r>
      <w:r w:rsidRPr="009B71D5">
        <w:rPr>
          <w:rFonts w:ascii="Times New Roman" w:hAnsi="Times New Roman" w:cs="Times New Roman"/>
          <w:sz w:val="28"/>
          <w:szCs w:val="28"/>
        </w:rPr>
        <w:t xml:space="preserve">№ 131-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района, Совет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РЕШИЛ:</w:t>
      </w:r>
    </w:p>
    <w:p w:rsidR="00495524" w:rsidRPr="0010340F" w:rsidRDefault="00495524" w:rsidP="0010340F">
      <w:pPr>
        <w:pStyle w:val="a5"/>
        <w:numPr>
          <w:ilvl w:val="0"/>
          <w:numId w:val="2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0F">
        <w:rPr>
          <w:rFonts w:ascii="Times New Roman" w:hAnsi="Times New Roman" w:cs="Times New Roman"/>
          <w:sz w:val="28"/>
        </w:rPr>
        <w:t xml:space="preserve">Внести </w:t>
      </w:r>
      <w:r w:rsidR="0010340F" w:rsidRPr="0010340F">
        <w:rPr>
          <w:rFonts w:ascii="Times New Roman" w:hAnsi="Times New Roman" w:cs="Times New Roman"/>
          <w:sz w:val="28"/>
        </w:rPr>
        <w:t xml:space="preserve">изменения </w:t>
      </w:r>
      <w:r w:rsidR="0010340F">
        <w:rPr>
          <w:rFonts w:ascii="Times New Roman" w:hAnsi="Times New Roman" w:cs="Times New Roman"/>
          <w:sz w:val="28"/>
        </w:rPr>
        <w:t>в п</w:t>
      </w:r>
      <w:r w:rsidR="0010340F" w:rsidRPr="0010340F">
        <w:rPr>
          <w:rFonts w:ascii="Times New Roman" w:hAnsi="Times New Roman" w:cs="Times New Roman"/>
          <w:sz w:val="28"/>
          <w:szCs w:val="28"/>
        </w:rPr>
        <w:t>равил</w:t>
      </w:r>
      <w:r w:rsidR="0010340F">
        <w:rPr>
          <w:rFonts w:ascii="Times New Roman" w:hAnsi="Times New Roman" w:cs="Times New Roman"/>
          <w:sz w:val="28"/>
          <w:szCs w:val="28"/>
        </w:rPr>
        <w:t>а</w:t>
      </w:r>
      <w:r w:rsidR="0010340F" w:rsidRPr="0010340F">
        <w:rPr>
          <w:rFonts w:ascii="Times New Roman" w:hAnsi="Times New Roman" w:cs="Times New Roman"/>
          <w:sz w:val="28"/>
          <w:szCs w:val="28"/>
        </w:rPr>
        <w:t xml:space="preserve"> благоустройства на территории </w:t>
      </w:r>
      <w:proofErr w:type="spellStart"/>
      <w:r w:rsidR="0010340F" w:rsidRPr="0010340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10340F" w:rsidRPr="0010340F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района»</w:t>
      </w:r>
      <w:r w:rsidRPr="0010340F">
        <w:rPr>
          <w:rFonts w:ascii="Times New Roman" w:hAnsi="Times New Roman" w:cs="Times New Roman"/>
          <w:sz w:val="28"/>
        </w:rPr>
        <w:t>, согласно приложению.</w:t>
      </w:r>
    </w:p>
    <w:p w:rsidR="009B71D5" w:rsidRPr="009B71D5" w:rsidRDefault="00495524" w:rsidP="004955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B71D5" w:rsidRPr="009B71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71D5" w:rsidRPr="009B71D5">
        <w:rPr>
          <w:rFonts w:ascii="Times New Roman" w:hAnsi="Times New Roman" w:cs="Times New Roman"/>
          <w:bCs/>
          <w:sz w:val="28"/>
          <w:szCs w:val="28"/>
        </w:rPr>
        <w:t xml:space="preserve"> Обнародовать решение на информационных стендах в установленном порядке и разместить на официальном сайте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 сельского поселения Северского района</w:t>
      </w:r>
      <w:r w:rsidR="009B71D5" w:rsidRPr="009B71D5">
        <w:rPr>
          <w:rFonts w:ascii="Times New Roman" w:hAnsi="Times New Roman" w:cs="Times New Roman"/>
          <w:bCs/>
          <w:sz w:val="28"/>
          <w:szCs w:val="28"/>
        </w:rPr>
        <w:t xml:space="preserve"> в сети «Интернет».</w:t>
      </w:r>
    </w:p>
    <w:p w:rsidR="009B71D5" w:rsidRPr="009B71D5" w:rsidRDefault="00495524" w:rsidP="00495524">
      <w:pPr>
        <w:pStyle w:val="11"/>
        <w:tabs>
          <w:tab w:val="left" w:pos="990"/>
        </w:tabs>
        <w:ind w:left="0" w:right="113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B71D5" w:rsidRPr="009B71D5">
        <w:rPr>
          <w:sz w:val="28"/>
          <w:szCs w:val="28"/>
          <w:lang w:val="ru-RU"/>
        </w:rPr>
        <w:t>.</w:t>
      </w:r>
      <w:proofErr w:type="gramStart"/>
      <w:r w:rsidR="009B71D5" w:rsidRPr="009B71D5">
        <w:rPr>
          <w:sz w:val="28"/>
          <w:szCs w:val="28"/>
          <w:lang w:val="ru-RU"/>
        </w:rPr>
        <w:t>Контроль за</w:t>
      </w:r>
      <w:proofErr w:type="gramEnd"/>
      <w:r w:rsidR="009B71D5" w:rsidRPr="009B71D5">
        <w:rPr>
          <w:sz w:val="28"/>
          <w:szCs w:val="28"/>
          <w:lang w:val="ru-RU"/>
        </w:rPr>
        <w:t xml:space="preserve"> выполнением настоящего решения возложить на администрацию </w:t>
      </w:r>
      <w:proofErr w:type="spellStart"/>
      <w:r w:rsidR="009B71D5" w:rsidRPr="009B71D5">
        <w:rPr>
          <w:sz w:val="28"/>
          <w:szCs w:val="28"/>
          <w:lang w:val="ru-RU"/>
        </w:rPr>
        <w:t>Григорьевского</w:t>
      </w:r>
      <w:proofErr w:type="spellEnd"/>
      <w:r w:rsidR="009B71D5" w:rsidRPr="009B71D5">
        <w:rPr>
          <w:sz w:val="28"/>
          <w:szCs w:val="28"/>
          <w:lang w:val="ru-RU"/>
        </w:rPr>
        <w:t xml:space="preserve"> сельского поселения Северского района.</w:t>
      </w:r>
    </w:p>
    <w:p w:rsidR="009B71D5" w:rsidRPr="009B71D5" w:rsidRDefault="00495524" w:rsidP="0049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71D5" w:rsidRPr="009B71D5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9B71D5" w:rsidRPr="009B71D5">
        <w:rPr>
          <w:rStyle w:val="12"/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F23953" w:rsidRDefault="00F23953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F23953" w:rsidRPr="009B71D5" w:rsidRDefault="00F23953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B71D5" w:rsidRPr="009B71D5" w:rsidRDefault="009B71D5" w:rsidP="00F23953">
      <w:pPr>
        <w:pStyle w:val="a8"/>
        <w:tabs>
          <w:tab w:val="left" w:pos="8497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Северского района</w:t>
      </w:r>
      <w:r w:rsidR="00F239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С.В.Ливенцев</w:t>
      </w:r>
    </w:p>
    <w:p w:rsidR="009B71D5" w:rsidRPr="009B71D5" w:rsidRDefault="009B71D5" w:rsidP="009B71D5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495524" w:rsidRDefault="00495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71D5" w:rsidRPr="009B71D5" w:rsidRDefault="009B71D5" w:rsidP="009B71D5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40F" w:rsidRPr="009B71D5" w:rsidRDefault="0010340F" w:rsidP="00F23953">
      <w:pPr>
        <w:numPr>
          <w:ilvl w:val="0"/>
          <w:numId w:val="5"/>
        </w:numPr>
        <w:autoSpaceDE w:val="0"/>
        <w:spacing w:after="0" w:line="240" w:lineRule="auto"/>
        <w:ind w:left="5103" w:firstLine="0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ПРИЛОЖЕНИЕ </w:t>
      </w:r>
    </w:p>
    <w:p w:rsidR="00F23953" w:rsidRDefault="0010340F" w:rsidP="00F23953">
      <w:pPr>
        <w:spacing w:after="0" w:line="240" w:lineRule="auto"/>
        <w:ind w:left="5103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к решению </w:t>
      </w:r>
      <w:r w:rsidR="00F23953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Совета </w:t>
      </w:r>
      <w:proofErr w:type="spellStart"/>
      <w:r w:rsidR="00F23953">
        <w:rPr>
          <w:rFonts w:ascii="Times New Roman" w:hAnsi="Times New Roman" w:cs="Times New Roman"/>
          <w:kern w:val="1"/>
          <w:sz w:val="28"/>
          <w:szCs w:val="28"/>
          <w:lang w:eastAsia="ru-RU"/>
        </w:rPr>
        <w:t>Григорьевского</w:t>
      </w:r>
      <w:proofErr w:type="spellEnd"/>
      <w:r w:rsidR="00F23953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сельского поселения </w:t>
      </w:r>
    </w:p>
    <w:p w:rsidR="00F23953" w:rsidRDefault="00F23953" w:rsidP="00F23953">
      <w:pPr>
        <w:spacing w:after="0" w:line="240" w:lineRule="auto"/>
        <w:ind w:left="5103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Северского района </w:t>
      </w:r>
    </w:p>
    <w:p w:rsidR="00F23953" w:rsidRPr="009B71D5" w:rsidRDefault="00F23953" w:rsidP="00F2395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23.11.</w:t>
      </w:r>
      <w:r w:rsidRPr="009B71D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71D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160</w:t>
      </w:r>
    </w:p>
    <w:p w:rsidR="0010340F" w:rsidRPr="009B71D5" w:rsidRDefault="0010340F" w:rsidP="0010340F">
      <w:pPr>
        <w:numPr>
          <w:ilvl w:val="0"/>
          <w:numId w:val="5"/>
        </w:num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E64" w:rsidRDefault="00A50E64" w:rsidP="00A50E64">
      <w:pPr>
        <w:pStyle w:val="af9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9B71D5" w:rsidRDefault="00A50E64" w:rsidP="00A50E64">
      <w:pPr>
        <w:pStyle w:val="1"/>
        <w:spacing w:before="0" w:after="0"/>
        <w:rPr>
          <w:color w:val="auto"/>
          <w:sz w:val="28"/>
          <w:szCs w:val="28"/>
        </w:rPr>
      </w:pPr>
      <w:r w:rsidRPr="00A50E64">
        <w:rPr>
          <w:sz w:val="28"/>
        </w:rPr>
        <w:t>в</w:t>
      </w:r>
      <w:r w:rsidRPr="009B71D5">
        <w:rPr>
          <w:color w:val="auto"/>
          <w:sz w:val="28"/>
          <w:szCs w:val="28"/>
        </w:rPr>
        <w:t xml:space="preserve"> правила благоустройства на территории </w:t>
      </w:r>
      <w:proofErr w:type="spellStart"/>
      <w:r>
        <w:rPr>
          <w:color w:val="auto"/>
          <w:sz w:val="28"/>
          <w:szCs w:val="28"/>
        </w:rPr>
        <w:t>Г</w:t>
      </w:r>
      <w:r w:rsidRPr="009B71D5">
        <w:rPr>
          <w:color w:val="auto"/>
          <w:sz w:val="28"/>
          <w:szCs w:val="28"/>
        </w:rPr>
        <w:t>ригорьевского</w:t>
      </w:r>
      <w:proofErr w:type="spellEnd"/>
      <w:r w:rsidRPr="009B71D5">
        <w:rPr>
          <w:color w:val="auto"/>
          <w:sz w:val="28"/>
          <w:szCs w:val="28"/>
        </w:rPr>
        <w:t xml:space="preserve"> сельского поселения </w:t>
      </w:r>
      <w:r>
        <w:rPr>
          <w:color w:val="auto"/>
          <w:sz w:val="28"/>
          <w:szCs w:val="28"/>
        </w:rPr>
        <w:t>С</w:t>
      </w:r>
      <w:r w:rsidRPr="009B71D5">
        <w:rPr>
          <w:color w:val="auto"/>
          <w:sz w:val="28"/>
          <w:szCs w:val="28"/>
        </w:rPr>
        <w:t xml:space="preserve">еверского района  </w:t>
      </w:r>
    </w:p>
    <w:p w:rsidR="002512DA" w:rsidRPr="002512DA" w:rsidRDefault="002512DA" w:rsidP="002512DA">
      <w:pPr>
        <w:rPr>
          <w:lang w:eastAsia="zh-CN"/>
        </w:rPr>
      </w:pPr>
    </w:p>
    <w:p w:rsidR="00C8253F" w:rsidRPr="00AE1FC8" w:rsidRDefault="000540CE" w:rsidP="00AE1FC8">
      <w:pPr>
        <w:pStyle w:val="a5"/>
        <w:widowControl w:val="0"/>
        <w:numPr>
          <w:ilvl w:val="0"/>
          <w:numId w:val="25"/>
        </w:numPr>
        <w:tabs>
          <w:tab w:val="left" w:pos="709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бзац 33 пункта 1.3 раздела 1 изложить в новой редакции «СП 59.13330.2020 «</w:t>
      </w:r>
      <w:proofErr w:type="spellStart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СНиП</w:t>
      </w:r>
      <w:proofErr w:type="spellEnd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35-01-2001 Доступность зданий и сооружений для </w:t>
      </w:r>
      <w:proofErr w:type="spellStart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населения»</w:t>
      </w:r>
      <w:proofErr w:type="gramStart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40CE" w:rsidRPr="00AE1FC8" w:rsidRDefault="00693596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аздел 2 дополнить абзацем следующего содержания</w:t>
      </w:r>
      <w:r w:rsidR="000540CE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87B79" w:rsidRPr="00AE1FC8" w:rsidRDefault="00B87B79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 по обращению с животными без владельцев - деятельность,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.».</w:t>
      </w:r>
      <w:proofErr w:type="gramEnd"/>
    </w:p>
    <w:p w:rsidR="00B87B79" w:rsidRPr="00AE1FC8" w:rsidRDefault="000540CE" w:rsidP="00AE1FC8">
      <w:pPr>
        <w:pStyle w:val="a5"/>
        <w:widowControl w:val="0"/>
        <w:numPr>
          <w:ilvl w:val="0"/>
          <w:numId w:val="25"/>
        </w:numPr>
        <w:tabs>
          <w:tab w:val="left" w:pos="709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шестидесятый </w:t>
      </w:r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3.1.1 пункта 3.1 раздела 3 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редакции:</w:t>
      </w:r>
    </w:p>
    <w:p w:rsidR="000540CE" w:rsidRPr="00AE1FC8" w:rsidRDefault="000540CE" w:rsidP="00AE1FC8">
      <w:pPr>
        <w:pStyle w:val="2"/>
        <w:spacing w:before="0" w:line="240" w:lineRule="auto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  <w:lang w:eastAsia="ru-RU"/>
        </w:rPr>
      </w:pPr>
      <w:r w:rsidRPr="00AE1FC8">
        <w:rPr>
          <w:color w:val="000000" w:themeColor="text1"/>
          <w:sz w:val="28"/>
          <w:szCs w:val="28"/>
        </w:rPr>
        <w:t>«</w:t>
      </w:r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Планирование хозяйственной и иной деятельности на территориях, занятых зелеными насаждениями, должно предусматривать проведение мероприятий по сохранению зеленых насаждений в соответствии с градостроительными, санитарными и экологическими нормами и правилами. </w:t>
      </w:r>
      <w:proofErr w:type="gramStart"/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Перед вырубкой (уничтожением)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</w:t>
      </w:r>
      <w:proofErr w:type="spellStart"/>
      <w:r w:rsidRPr="00AE1FC8">
        <w:rPr>
          <w:b w:val="0"/>
          <w:color w:val="000000" w:themeColor="text1"/>
          <w:sz w:val="28"/>
          <w:szCs w:val="28"/>
          <w:lang w:eastAsia="ru-RU"/>
        </w:rPr>
        <w:t>Григорьевского</w:t>
      </w:r>
      <w:proofErr w:type="spellEnd"/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 сельского поселения Северского района (далее - плата), которая исчисляется в Порядке, прилагаемом к Закону Краснодарского края от 23 апреля 2013 года N 2695-КЗ «</w:t>
      </w:r>
      <w:r w:rsidRPr="00AE1FC8">
        <w:rPr>
          <w:b w:val="0"/>
          <w:color w:val="000000" w:themeColor="text1"/>
          <w:sz w:val="28"/>
          <w:szCs w:val="28"/>
        </w:rPr>
        <w:t>Об охране зеленых насаждений в Краснодарском крае».</w:t>
      </w:r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0540CE" w:rsidRPr="00AE1FC8" w:rsidRDefault="000540CE" w:rsidP="00AE1FC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0540CE" w:rsidRPr="00AE1FC8" w:rsidRDefault="000540CE" w:rsidP="00AE1FC8">
      <w:pPr>
        <w:pStyle w:val="formattext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0540CE" w:rsidRPr="00AE1FC8" w:rsidRDefault="000540CE" w:rsidP="00AE1FC8">
      <w:pPr>
        <w:pStyle w:val="formattext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0540CE" w:rsidRPr="00AE1FC8" w:rsidRDefault="000540CE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несанкционированной вырубке (уничтожении) зеленых насаждений плата рассчитывается в пятикратном размере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0540CE" w:rsidRPr="00AE1FC8" w:rsidRDefault="000540CE" w:rsidP="00AE1FC8">
      <w:pPr>
        <w:pStyle w:val="a5"/>
        <w:widowControl w:val="0"/>
        <w:numPr>
          <w:ilvl w:val="0"/>
          <w:numId w:val="25"/>
        </w:numPr>
        <w:tabs>
          <w:tab w:val="left" w:pos="709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Абзац шестьдесят четвертый подпункта 3.1.1 пункта 3.1 раздела 3 </w:t>
      </w:r>
      <w:r w:rsidR="00F23953">
        <w:rPr>
          <w:rFonts w:ascii="Times New Roman" w:hAnsi="Times New Roman" w:cs="Times New Roman"/>
          <w:color w:val="000000" w:themeColor="text1"/>
          <w:sz w:val="28"/>
          <w:szCs w:val="28"/>
        </w:rPr>
        <w:t>изл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ожить в новой редакции:</w:t>
      </w:r>
    </w:p>
    <w:p w:rsidR="000540CE" w:rsidRPr="00AE1FC8" w:rsidRDefault="000540CE" w:rsidP="00AE1FC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«Снос деревьев в зоне индивидуальной застройки осуществляется собственником земельного участка самостоятельно за счет собственных средств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0540CE" w:rsidRPr="00AE1FC8" w:rsidRDefault="000540CE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шестьдесят вос</w:t>
      </w:r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мой подпункта 3.1.1 пункта 3.1 раздела 3 дополнить словами «, который должен быть оформлен в течение пяти дней со дня окончания производственных работ» после слов «порубочного билета».</w:t>
      </w:r>
    </w:p>
    <w:p w:rsidR="009F7E48" w:rsidRPr="00AE1FC8" w:rsidRDefault="000D1DAB" w:rsidP="00AE1FC8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8 абзаца первого раздела</w:t>
      </w:r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исключить слова «и </w:t>
      </w:r>
      <w:proofErr w:type="gramStart"/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крупногабаритных</w:t>
      </w:r>
      <w:proofErr w:type="gramEnd"/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F7E48" w:rsidRPr="00AE1FC8" w:rsidRDefault="000D1DAB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 абзаца второго раздела 17 исключить слова «и крупногабаритных отходов».</w:t>
      </w:r>
    </w:p>
    <w:p w:rsidR="000D1DAB" w:rsidRPr="00AE1FC8" w:rsidRDefault="000D1DAB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раздела 17 изложить в новой редакции:</w:t>
      </w:r>
    </w:p>
    <w:p w:rsidR="000D1DAB" w:rsidRPr="00AE1FC8" w:rsidRDefault="000D1DAB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Размещать твердые коммунальные отходы только в специальные контейнеры и на специальные площадки, расположенные на придомовых территориях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10264"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proofErr w:type="gramEnd"/>
    </w:p>
    <w:p w:rsidR="00C10264" w:rsidRPr="00AE1FC8" w:rsidRDefault="00C10264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седьмой раздела 18 дополнить предложением следующего содержания 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Осуществление самостоятельного сбора, вывоза и утилизации отходов 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IV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классов возможно лишь юридическими лицами и индивидуальными предпринимателями при наличии у них соответствующей лицензии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.».</w:t>
      </w:r>
      <w:proofErr w:type="gramEnd"/>
    </w:p>
    <w:p w:rsidR="000D1DAB" w:rsidRPr="00AE1FC8" w:rsidRDefault="00C10264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Первый абзац пункта 20.1 раздела 20 изложить в новой редакции:</w:t>
      </w:r>
    </w:p>
    <w:p w:rsidR="00C10264" w:rsidRPr="00AE1FC8" w:rsidRDefault="00C10264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Размещение нестационарных торговых объектов осуществляется на основании разработанной и утвержденной органом местного самоуправления муниципального района в установленном порядке Схемы размещения нестационарных торговых объектов на территории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Григорьевского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Северского района осуществляется на земельных участках, в зданиях, строениях, сооружениях, находящихся в государственной или муниципальной собственности и должно соответствовать действующим градостроительным, строительным, архитектурным, пожарным, санитарным и иным нормам, правилам и нормативам.».</w:t>
      </w:r>
      <w:proofErr w:type="gramEnd"/>
    </w:p>
    <w:p w:rsidR="00C10264" w:rsidRPr="00AE1FC8" w:rsidRDefault="00C10264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Пункт 20.2 раздела 20 дополнить словами «Федерального закона от 30 декабря 2006 года № 271-ФЗ «О розничных рынках и о внесении изменений в Трудовой кодекс Российской Федерации» после слов «в соответствии с требованиями».</w:t>
      </w:r>
    </w:p>
    <w:p w:rsidR="00252502" w:rsidRPr="00AE1FC8" w:rsidRDefault="00252502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раздела 22 дополнить словами «Федеральным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 после слова «регулируются».</w:t>
      </w:r>
    </w:p>
    <w:p w:rsidR="00C10264" w:rsidRPr="00AE1FC8" w:rsidRDefault="00252502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Абзацы восемь – десять раздела 22 изложить в новой редакции: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«Выгул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lastRenderedPageBreak/>
        <w:t>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1) исключить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2) обеспечить уборку продуктов жизнедеятельности животного в местах и на территориях общего пользования;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3) не допускать выгул домашнего животного вне мест, разрешенных решением органа местного самоуправления для выгула домашних животных;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4) выводить собак из жилых помещений (домов) и изолированных территорий в общие дворы и на улицу: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декоративных и охотничьих пород - на коротком поводке;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потенциально опасных собак - на коротком поводке, в наморднике, с номерным знаком на ошейнике (кроме щенков до трехмесячного возраста);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5) выгуливать собак в период с 6.00 часов до 23.00 часов на специально отведенной для этой цели площадке. Если площадка огорожена, разрешается выгуливать собак без поводка и намордника, за исключением потенциально опасных собак;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6) при выгуле собак в другое время их владельцы должны принимать меры к обеспечению тишины;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7) при отсутствии специальной площадки выгуливание собак допускается на пустырях и в других местах, определяемых орган</w:t>
      </w:r>
      <w:r w:rsidR="00FA4A33">
        <w:rPr>
          <w:color w:val="000000" w:themeColor="text1"/>
          <w:sz w:val="28"/>
          <w:szCs w:val="28"/>
        </w:rPr>
        <w:t>ом</w:t>
      </w:r>
      <w:r w:rsidRPr="00AE1FC8">
        <w:rPr>
          <w:color w:val="000000" w:themeColor="text1"/>
          <w:sz w:val="28"/>
          <w:szCs w:val="28"/>
        </w:rPr>
        <w:t xml:space="preserve"> местного самоуправления;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8) запрещается выгуливать собак людям в нетрезвом состоянии, а потенциально опасных собак - детям младше 14 лет.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Запрещается: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1) выгул домашних животных на детских и спортивных площадках, на территориях детских дошкольных учреждений, учреждений образования и здравоохранения, культуры и спорта, в местах купания (пляжах) и отдыха людей и на иных территориях, определяемых органами местного самоуправления, а также нахождение их в помещениях продовольственных магазинов и предприятий общественного питания;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 xml:space="preserve">2) </w:t>
      </w:r>
      <w:proofErr w:type="spellStart"/>
      <w:r w:rsidRPr="00AE1FC8">
        <w:rPr>
          <w:color w:val="000000" w:themeColor="text1"/>
          <w:sz w:val="28"/>
          <w:szCs w:val="28"/>
        </w:rPr>
        <w:t>самовыгул</w:t>
      </w:r>
      <w:proofErr w:type="spellEnd"/>
      <w:r w:rsidRPr="00AE1FC8">
        <w:rPr>
          <w:color w:val="000000" w:themeColor="text1"/>
          <w:sz w:val="28"/>
          <w:szCs w:val="28"/>
        </w:rPr>
        <w:t xml:space="preserve"> собак;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3) загрязнение при содержании домашних животных подъездов, лестничных клеток, лифтов, а также детских, школьных, спортивных площадок, мест массового отдыха, пешеходных дорожек и проезжей части.</w:t>
      </w:r>
    </w:p>
    <w:p w:rsidR="00252502" w:rsidRPr="00AE1FC8" w:rsidRDefault="00252502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Лица, осуществляющие выгул, обязаны не допускать повреждение или уничтожение зеленых насаждений, иных элементов благоустройства домашними животными.</w:t>
      </w:r>
    </w:p>
    <w:p w:rsidR="00252502" w:rsidRPr="00AE1FC8" w:rsidRDefault="00252502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случаях загрязнения выгуливаемыми животными территорий общественного назначения лицо, осуществляющее выгул, обязано обеспечить устранение загрязнения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252502" w:rsidRPr="00AE1FC8" w:rsidRDefault="00252502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одиннадцать раздела 22</w:t>
      </w:r>
      <w:r w:rsidR="00ED71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исключить.</w:t>
      </w:r>
    </w:p>
    <w:p w:rsidR="00ED7148" w:rsidRPr="00AE1FC8" w:rsidRDefault="00ED7148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раздела 24 исключить слова «(Постановление главы администрации (губернатора) Краснодарского края от 7 апреля 2014 года № 300 «Об утверждении Порядка регулирования численности безнадзорных животных на территории Краснодарского края»)».</w:t>
      </w:r>
    </w:p>
    <w:p w:rsidR="00252502" w:rsidRPr="00AE1FC8" w:rsidRDefault="00ED7148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Раздел 24 дополнить абзацами следующего содержания:</w:t>
      </w:r>
    </w:p>
    <w:p w:rsidR="00ED7148" w:rsidRPr="00AE1FC8" w:rsidRDefault="00F23953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D71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При отлове животных без владельцев, должны соблюдаться следующие требования: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стерилизованные животные без владельцев, имеющие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неснимаемые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2) животные, имеющие на ошейниках или иных предметах сведения об их владельцах, передаются владельцам;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исполнительной власти </w:t>
      </w:r>
      <w:proofErr w:type="spellStart"/>
      <w:r w:rsidRPr="00AE1FC8">
        <w:rPr>
          <w:color w:val="000000" w:themeColor="text1"/>
          <w:sz w:val="28"/>
          <w:szCs w:val="28"/>
        </w:rPr>
        <w:t>Григорьевского</w:t>
      </w:r>
      <w:proofErr w:type="spellEnd"/>
      <w:r w:rsidRPr="00AE1FC8">
        <w:rPr>
          <w:color w:val="000000" w:themeColor="text1"/>
          <w:sz w:val="28"/>
          <w:szCs w:val="28"/>
        </w:rPr>
        <w:t xml:space="preserve"> сельского поселения Северского района копии этой видеозаписи;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 xml:space="preserve"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</w:t>
      </w:r>
      <w:proofErr w:type="spellStart"/>
      <w:r w:rsidRPr="00AE1FC8">
        <w:rPr>
          <w:color w:val="000000" w:themeColor="text1"/>
          <w:sz w:val="28"/>
          <w:szCs w:val="28"/>
        </w:rPr>
        <w:t>Григорьевского</w:t>
      </w:r>
      <w:proofErr w:type="spellEnd"/>
      <w:r w:rsidRPr="00AE1FC8">
        <w:rPr>
          <w:color w:val="000000" w:themeColor="text1"/>
          <w:sz w:val="28"/>
          <w:szCs w:val="28"/>
        </w:rPr>
        <w:t xml:space="preserve"> сельского поселения Северского района.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исполнительной власти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копии этой видеозаписи.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органом местного самоуправления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ED7148" w:rsidRPr="00AE1FC8" w:rsidRDefault="00ED7148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раздела 25 слова «</w:t>
      </w:r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 59.13330.2020 </w:t>
      </w:r>
      <w:r w:rsidR="00AE1FC8"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Доступность зданий и сооружений для </w:t>
      </w:r>
      <w:proofErr w:type="spellStart"/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маломобильных</w:t>
      </w:r>
      <w:proofErr w:type="spellEnd"/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групп населения. СНиП35-01-2001» заменить словами 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 59.13330.2020 «Доступность зданий и сооружений для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населения.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СНиП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35-01-2001»</w:t>
      </w:r>
      <w:r w:rsidR="00AE1FC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0340F" w:rsidRPr="001661EB" w:rsidRDefault="00AE1FC8" w:rsidP="001661EB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двадцать шесть </w:t>
      </w:r>
      <w:r w:rsidR="00F23953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25 </w:t>
      </w:r>
      <w:r w:rsidRPr="00166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«ГОСТ </w:t>
      </w:r>
      <w:proofErr w:type="gramStart"/>
      <w:r w:rsidRPr="001661E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1661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51261» заменить словами «ГОСТ Р 51261-2017. Национальный стандарт Российской Федерации. Устройства опорные стационарные реабилитационные. Типы и технические требования».</w:t>
      </w:r>
    </w:p>
    <w:sectPr w:rsidR="0010340F" w:rsidRPr="001661EB" w:rsidSect="001661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DB2" w:rsidRDefault="00605DB2" w:rsidP="00B0540A">
      <w:pPr>
        <w:spacing w:after="0" w:line="240" w:lineRule="auto"/>
      </w:pPr>
      <w:r>
        <w:separator/>
      </w:r>
    </w:p>
  </w:endnote>
  <w:endnote w:type="continuationSeparator" w:id="0">
    <w:p w:rsidR="00605DB2" w:rsidRDefault="00605DB2" w:rsidP="00B0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DB2" w:rsidRDefault="00605DB2" w:rsidP="00B0540A">
      <w:pPr>
        <w:spacing w:after="0" w:line="240" w:lineRule="auto"/>
      </w:pPr>
      <w:r>
        <w:separator/>
      </w:r>
    </w:p>
  </w:footnote>
  <w:footnote w:type="continuationSeparator" w:id="0">
    <w:p w:rsidR="00605DB2" w:rsidRDefault="00605DB2" w:rsidP="00B0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AC4411F"/>
    <w:multiLevelType w:val="multilevel"/>
    <w:tmpl w:val="097A03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0BAF7779"/>
    <w:multiLevelType w:val="hybridMultilevel"/>
    <w:tmpl w:val="436CE678"/>
    <w:lvl w:ilvl="0" w:tplc="4484F95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956D0F"/>
    <w:multiLevelType w:val="hybridMultilevel"/>
    <w:tmpl w:val="02B4FA60"/>
    <w:lvl w:ilvl="0" w:tplc="04E2D29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F8E519A"/>
    <w:multiLevelType w:val="hybridMultilevel"/>
    <w:tmpl w:val="03900568"/>
    <w:lvl w:ilvl="0" w:tplc="84542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B43096"/>
    <w:multiLevelType w:val="hybridMultilevel"/>
    <w:tmpl w:val="41BE8E4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8D4241"/>
    <w:multiLevelType w:val="hybridMultilevel"/>
    <w:tmpl w:val="7062B872"/>
    <w:lvl w:ilvl="0" w:tplc="633A44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78B2699"/>
    <w:multiLevelType w:val="hybridMultilevel"/>
    <w:tmpl w:val="5150D0A2"/>
    <w:lvl w:ilvl="0" w:tplc="D7766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25237E"/>
    <w:multiLevelType w:val="multilevel"/>
    <w:tmpl w:val="F72AB298"/>
    <w:lvl w:ilvl="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41" w:hanging="518"/>
      </w:pPr>
    </w:lvl>
    <w:lvl w:ilvl="4">
      <w:numFmt w:val="bullet"/>
      <w:lvlText w:val="•"/>
      <w:lvlJc w:val="left"/>
      <w:pPr>
        <w:ind w:left="4182" w:hanging="518"/>
      </w:pPr>
    </w:lvl>
    <w:lvl w:ilvl="5">
      <w:numFmt w:val="bullet"/>
      <w:lvlText w:val="•"/>
      <w:lvlJc w:val="left"/>
      <w:pPr>
        <w:ind w:left="5222" w:hanging="518"/>
      </w:pPr>
    </w:lvl>
    <w:lvl w:ilvl="6">
      <w:numFmt w:val="bullet"/>
      <w:lvlText w:val="•"/>
      <w:lvlJc w:val="left"/>
      <w:pPr>
        <w:ind w:left="6263" w:hanging="518"/>
      </w:pPr>
    </w:lvl>
    <w:lvl w:ilvl="7">
      <w:numFmt w:val="bullet"/>
      <w:lvlText w:val="•"/>
      <w:lvlJc w:val="left"/>
      <w:pPr>
        <w:ind w:left="7304" w:hanging="518"/>
      </w:pPr>
    </w:lvl>
    <w:lvl w:ilvl="8">
      <w:numFmt w:val="bullet"/>
      <w:lvlText w:val="•"/>
      <w:lvlJc w:val="left"/>
      <w:pPr>
        <w:ind w:left="8344" w:hanging="518"/>
      </w:pPr>
    </w:lvl>
  </w:abstractNum>
  <w:abstractNum w:abstractNumId="13">
    <w:nsid w:val="3D1B7FD2"/>
    <w:multiLevelType w:val="hybridMultilevel"/>
    <w:tmpl w:val="E42E342C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8B237B"/>
    <w:multiLevelType w:val="hybridMultilevel"/>
    <w:tmpl w:val="BA002720"/>
    <w:lvl w:ilvl="0" w:tplc="910CEA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2810311"/>
    <w:multiLevelType w:val="hybridMultilevel"/>
    <w:tmpl w:val="2F1CCA8A"/>
    <w:lvl w:ilvl="0" w:tplc="4E1AA6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F007F89"/>
    <w:multiLevelType w:val="multilevel"/>
    <w:tmpl w:val="EB049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15E4F37"/>
    <w:multiLevelType w:val="multilevel"/>
    <w:tmpl w:val="8222B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8A371CD"/>
    <w:multiLevelType w:val="hybridMultilevel"/>
    <w:tmpl w:val="0ABE5D6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B06AED"/>
    <w:multiLevelType w:val="hybridMultilevel"/>
    <w:tmpl w:val="D736AC04"/>
    <w:lvl w:ilvl="0" w:tplc="B6C0620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B4C3C"/>
    <w:multiLevelType w:val="multilevel"/>
    <w:tmpl w:val="E68E7C5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3">
    <w:nsid w:val="6D577BF8"/>
    <w:multiLevelType w:val="hybridMultilevel"/>
    <w:tmpl w:val="34483FF0"/>
    <w:lvl w:ilvl="0" w:tplc="14AC5D14">
      <w:start w:val="1"/>
      <w:numFmt w:val="decimal"/>
      <w:lvlText w:val="%1)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700C505F"/>
    <w:multiLevelType w:val="hybridMultilevel"/>
    <w:tmpl w:val="CFCA2C5E"/>
    <w:lvl w:ilvl="0" w:tplc="7F3456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EF6068"/>
    <w:multiLevelType w:val="hybridMultilevel"/>
    <w:tmpl w:val="9A403564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22"/>
  </w:num>
  <w:num w:numId="7">
    <w:abstractNumId w:val="7"/>
  </w:num>
  <w:num w:numId="8">
    <w:abstractNumId w:val="17"/>
  </w:num>
  <w:num w:numId="9">
    <w:abstractNumId w:val="14"/>
  </w:num>
  <w:num w:numId="10">
    <w:abstractNumId w:val="15"/>
  </w:num>
  <w:num w:numId="11">
    <w:abstractNumId w:val="5"/>
  </w:num>
  <w:num w:numId="12">
    <w:abstractNumId w:val="19"/>
  </w:num>
  <w:num w:numId="13">
    <w:abstractNumId w:val="25"/>
  </w:num>
  <w:num w:numId="14">
    <w:abstractNumId w:val="3"/>
  </w:num>
  <w:num w:numId="15">
    <w:abstractNumId w:val="10"/>
  </w:num>
  <w:num w:numId="16">
    <w:abstractNumId w:val="8"/>
  </w:num>
  <w:num w:numId="17">
    <w:abstractNumId w:val="9"/>
  </w:num>
  <w:num w:numId="18">
    <w:abstractNumId w:val="20"/>
  </w:num>
  <w:num w:numId="19">
    <w:abstractNumId w:val="13"/>
  </w:num>
  <w:num w:numId="20">
    <w:abstractNumId w:val="2"/>
  </w:num>
  <w:num w:numId="21">
    <w:abstractNumId w:val="11"/>
  </w:num>
  <w:num w:numId="22">
    <w:abstractNumId w:val="21"/>
  </w:num>
  <w:num w:numId="23">
    <w:abstractNumId w:val="16"/>
  </w:num>
  <w:num w:numId="24">
    <w:abstractNumId w:val="4"/>
  </w:num>
  <w:num w:numId="25">
    <w:abstractNumId w:val="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559"/>
    <w:rsid w:val="00031CA6"/>
    <w:rsid w:val="00036A18"/>
    <w:rsid w:val="000540CE"/>
    <w:rsid w:val="000759A7"/>
    <w:rsid w:val="0008166F"/>
    <w:rsid w:val="000A7EF5"/>
    <w:rsid w:val="000D1DAB"/>
    <w:rsid w:val="0010340F"/>
    <w:rsid w:val="001605D7"/>
    <w:rsid w:val="001661EB"/>
    <w:rsid w:val="00167D88"/>
    <w:rsid w:val="001901F7"/>
    <w:rsid w:val="001F24B6"/>
    <w:rsid w:val="00206F49"/>
    <w:rsid w:val="002512DA"/>
    <w:rsid w:val="00252502"/>
    <w:rsid w:val="00260623"/>
    <w:rsid w:val="002A0E9A"/>
    <w:rsid w:val="002A1726"/>
    <w:rsid w:val="00316A5D"/>
    <w:rsid w:val="003709DD"/>
    <w:rsid w:val="00375857"/>
    <w:rsid w:val="003F506A"/>
    <w:rsid w:val="003F785C"/>
    <w:rsid w:val="00406F6D"/>
    <w:rsid w:val="00415297"/>
    <w:rsid w:val="00435EC0"/>
    <w:rsid w:val="00495524"/>
    <w:rsid w:val="00555D97"/>
    <w:rsid w:val="005F3B50"/>
    <w:rsid w:val="00605DB2"/>
    <w:rsid w:val="00693596"/>
    <w:rsid w:val="00694948"/>
    <w:rsid w:val="006E0478"/>
    <w:rsid w:val="006E42B9"/>
    <w:rsid w:val="00774995"/>
    <w:rsid w:val="007A4921"/>
    <w:rsid w:val="007D67FD"/>
    <w:rsid w:val="00801991"/>
    <w:rsid w:val="00841430"/>
    <w:rsid w:val="00881559"/>
    <w:rsid w:val="009A20C9"/>
    <w:rsid w:val="009A2582"/>
    <w:rsid w:val="009B71D5"/>
    <w:rsid w:val="009F7E48"/>
    <w:rsid w:val="00A50E64"/>
    <w:rsid w:val="00A517B0"/>
    <w:rsid w:val="00AB7789"/>
    <w:rsid w:val="00AE1FC8"/>
    <w:rsid w:val="00B0540A"/>
    <w:rsid w:val="00B80908"/>
    <w:rsid w:val="00B87B79"/>
    <w:rsid w:val="00BD3E19"/>
    <w:rsid w:val="00C10264"/>
    <w:rsid w:val="00C66B45"/>
    <w:rsid w:val="00C67B79"/>
    <w:rsid w:val="00C8253F"/>
    <w:rsid w:val="00CB00F9"/>
    <w:rsid w:val="00CB6032"/>
    <w:rsid w:val="00D47E44"/>
    <w:rsid w:val="00D7164F"/>
    <w:rsid w:val="00DE39AE"/>
    <w:rsid w:val="00E321D1"/>
    <w:rsid w:val="00E94988"/>
    <w:rsid w:val="00ED7148"/>
    <w:rsid w:val="00EE2C9E"/>
    <w:rsid w:val="00F01BB5"/>
    <w:rsid w:val="00F23953"/>
    <w:rsid w:val="00FA4A33"/>
    <w:rsid w:val="00FE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59"/>
  </w:style>
  <w:style w:type="paragraph" w:styleId="1">
    <w:name w:val="heading 1"/>
    <w:basedOn w:val="a"/>
    <w:next w:val="a"/>
    <w:link w:val="10"/>
    <w:qFormat/>
    <w:rsid w:val="009B71D5"/>
    <w:pPr>
      <w:numPr>
        <w:numId w:val="5"/>
      </w:numPr>
      <w:suppressAutoHyphens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9B71D5"/>
    <w:pPr>
      <w:keepNext/>
      <w:numPr>
        <w:ilvl w:val="1"/>
        <w:numId w:val="5"/>
      </w:numPr>
      <w:shd w:val="clear" w:color="auto" w:fill="FFFFFF"/>
      <w:suppressAutoHyphens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8815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1559"/>
    <w:pPr>
      <w:widowControl w:val="0"/>
      <w:shd w:val="clear" w:color="auto" w:fill="FFFFFF"/>
      <w:spacing w:after="0" w:line="248" w:lineRule="exact"/>
      <w:ind w:hanging="8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ody Text Indent"/>
    <w:basedOn w:val="a"/>
    <w:link w:val="a4"/>
    <w:rsid w:val="008815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81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81559"/>
    <w:pPr>
      <w:ind w:left="720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5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9B71D5"/>
    <w:pPr>
      <w:spacing w:after="120"/>
    </w:pPr>
  </w:style>
  <w:style w:type="character" w:customStyle="1" w:styleId="a9">
    <w:name w:val="Основной текст Знак"/>
    <w:basedOn w:val="a0"/>
    <w:link w:val="a8"/>
    <w:rsid w:val="009B71D5"/>
  </w:style>
  <w:style w:type="paragraph" w:customStyle="1" w:styleId="11">
    <w:name w:val="Абзац списка1"/>
    <w:basedOn w:val="a"/>
    <w:rsid w:val="009B71D5"/>
    <w:pPr>
      <w:widowControl w:val="0"/>
      <w:spacing w:after="0" w:line="240" w:lineRule="auto"/>
      <w:ind w:left="112" w:firstLine="567"/>
      <w:jc w:val="both"/>
    </w:pPr>
    <w:rPr>
      <w:rFonts w:ascii="Times New Roman" w:eastAsia="Calibri" w:hAnsi="Times New Roman" w:cs="Times New Roman"/>
      <w:lang w:val="en-US"/>
    </w:rPr>
  </w:style>
  <w:style w:type="character" w:customStyle="1" w:styleId="12">
    <w:name w:val="Основной шрифт абзаца1"/>
    <w:rsid w:val="009B71D5"/>
  </w:style>
  <w:style w:type="character" w:customStyle="1" w:styleId="10">
    <w:name w:val="Заголовок 1 Знак"/>
    <w:basedOn w:val="a0"/>
    <w:link w:val="1"/>
    <w:rsid w:val="009B71D5"/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B71D5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zh-CN"/>
    </w:rPr>
  </w:style>
  <w:style w:type="character" w:customStyle="1" w:styleId="WW8Num1z0">
    <w:name w:val="WW8Num1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1z1">
    <w:name w:val="WW8Num1z1"/>
    <w:rsid w:val="009B71D5"/>
  </w:style>
  <w:style w:type="character" w:customStyle="1" w:styleId="WW8Num1z2">
    <w:name w:val="WW8Num1z2"/>
    <w:rsid w:val="009B71D5"/>
  </w:style>
  <w:style w:type="character" w:customStyle="1" w:styleId="WW8Num1z3">
    <w:name w:val="WW8Num1z3"/>
    <w:rsid w:val="009B71D5"/>
  </w:style>
  <w:style w:type="character" w:customStyle="1" w:styleId="WW8Num1z4">
    <w:name w:val="WW8Num1z4"/>
    <w:rsid w:val="009B71D5"/>
  </w:style>
  <w:style w:type="character" w:customStyle="1" w:styleId="WW8Num1z5">
    <w:name w:val="WW8Num1z5"/>
    <w:rsid w:val="009B71D5"/>
  </w:style>
  <w:style w:type="character" w:customStyle="1" w:styleId="WW8Num1z6">
    <w:name w:val="WW8Num1z6"/>
    <w:rsid w:val="009B71D5"/>
  </w:style>
  <w:style w:type="character" w:customStyle="1" w:styleId="WW8Num1z7">
    <w:name w:val="WW8Num1z7"/>
    <w:rsid w:val="009B71D5"/>
  </w:style>
  <w:style w:type="character" w:customStyle="1" w:styleId="WW8Num1z8">
    <w:name w:val="WW8Num1z8"/>
    <w:rsid w:val="009B71D5"/>
  </w:style>
  <w:style w:type="character" w:customStyle="1" w:styleId="WW8Num2z0">
    <w:name w:val="WW8Num2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2z1">
    <w:name w:val="WW8Num2z1"/>
    <w:rsid w:val="009B71D5"/>
  </w:style>
  <w:style w:type="character" w:customStyle="1" w:styleId="WW8Num2z2">
    <w:name w:val="WW8Num2z2"/>
    <w:rsid w:val="009B71D5"/>
  </w:style>
  <w:style w:type="character" w:customStyle="1" w:styleId="WW8Num2z3">
    <w:name w:val="WW8Num2z3"/>
    <w:rsid w:val="009B71D5"/>
  </w:style>
  <w:style w:type="character" w:customStyle="1" w:styleId="WW8Num2z4">
    <w:name w:val="WW8Num2z4"/>
    <w:rsid w:val="009B71D5"/>
  </w:style>
  <w:style w:type="character" w:customStyle="1" w:styleId="WW8Num2z5">
    <w:name w:val="WW8Num2z5"/>
    <w:rsid w:val="009B71D5"/>
  </w:style>
  <w:style w:type="character" w:customStyle="1" w:styleId="WW8Num2z6">
    <w:name w:val="WW8Num2z6"/>
    <w:rsid w:val="009B71D5"/>
  </w:style>
  <w:style w:type="character" w:customStyle="1" w:styleId="WW8Num2z7">
    <w:name w:val="WW8Num2z7"/>
    <w:rsid w:val="009B71D5"/>
  </w:style>
  <w:style w:type="character" w:customStyle="1" w:styleId="WW8Num2z8">
    <w:name w:val="WW8Num2z8"/>
    <w:rsid w:val="009B71D5"/>
  </w:style>
  <w:style w:type="character" w:customStyle="1" w:styleId="WW8Num3z0">
    <w:name w:val="WW8Num3z0"/>
    <w:rsid w:val="009B71D5"/>
  </w:style>
  <w:style w:type="character" w:customStyle="1" w:styleId="WW8Num3z1">
    <w:name w:val="WW8Num3z1"/>
    <w:rsid w:val="009B71D5"/>
    <w:rPr>
      <w:sz w:val="28"/>
    </w:rPr>
  </w:style>
  <w:style w:type="character" w:customStyle="1" w:styleId="WW8Num3z3">
    <w:name w:val="WW8Num3z3"/>
    <w:rsid w:val="009B71D5"/>
  </w:style>
  <w:style w:type="character" w:customStyle="1" w:styleId="WW8Num3z4">
    <w:name w:val="WW8Num3z4"/>
    <w:rsid w:val="009B71D5"/>
  </w:style>
  <w:style w:type="character" w:customStyle="1" w:styleId="WW8Num3z5">
    <w:name w:val="WW8Num3z5"/>
    <w:rsid w:val="009B71D5"/>
  </w:style>
  <w:style w:type="character" w:customStyle="1" w:styleId="WW8Num3z6">
    <w:name w:val="WW8Num3z6"/>
    <w:rsid w:val="009B71D5"/>
  </w:style>
  <w:style w:type="character" w:customStyle="1" w:styleId="WW8Num3z7">
    <w:name w:val="WW8Num3z7"/>
    <w:rsid w:val="009B71D5"/>
  </w:style>
  <w:style w:type="character" w:customStyle="1" w:styleId="WW8Num3z8">
    <w:name w:val="WW8Num3z8"/>
    <w:rsid w:val="009B71D5"/>
  </w:style>
  <w:style w:type="character" w:customStyle="1" w:styleId="WW8Num4z0">
    <w:name w:val="WW8Num4z0"/>
    <w:rsid w:val="009B71D5"/>
  </w:style>
  <w:style w:type="character" w:customStyle="1" w:styleId="WW8Num4z1">
    <w:name w:val="WW8Num4z1"/>
    <w:rsid w:val="009B71D5"/>
  </w:style>
  <w:style w:type="character" w:customStyle="1" w:styleId="WW8Num4z2">
    <w:name w:val="WW8Num4z2"/>
    <w:rsid w:val="009B71D5"/>
    <w:rPr>
      <w:rFonts w:ascii="Symbol" w:hAnsi="Symbol" w:cs="Symbol"/>
      <w:sz w:val="28"/>
    </w:rPr>
  </w:style>
  <w:style w:type="character" w:customStyle="1" w:styleId="WW8Num4z3">
    <w:name w:val="WW8Num4z3"/>
    <w:rsid w:val="009B71D5"/>
  </w:style>
  <w:style w:type="character" w:customStyle="1" w:styleId="WW8Num4z4">
    <w:name w:val="WW8Num4z4"/>
    <w:rsid w:val="009B71D5"/>
  </w:style>
  <w:style w:type="character" w:customStyle="1" w:styleId="WW8Num4z5">
    <w:name w:val="WW8Num4z5"/>
    <w:rsid w:val="009B71D5"/>
  </w:style>
  <w:style w:type="character" w:customStyle="1" w:styleId="WW8Num4z6">
    <w:name w:val="WW8Num4z6"/>
    <w:rsid w:val="009B71D5"/>
  </w:style>
  <w:style w:type="character" w:customStyle="1" w:styleId="WW8Num4z7">
    <w:name w:val="WW8Num4z7"/>
    <w:rsid w:val="009B71D5"/>
  </w:style>
  <w:style w:type="character" w:customStyle="1" w:styleId="WW8Num4z8">
    <w:name w:val="WW8Num4z8"/>
    <w:rsid w:val="009B71D5"/>
  </w:style>
  <w:style w:type="character" w:customStyle="1" w:styleId="WW8Num5z0">
    <w:name w:val="WW8Num5z0"/>
    <w:rsid w:val="009B71D5"/>
  </w:style>
  <w:style w:type="character" w:customStyle="1" w:styleId="WW8Num5z1">
    <w:name w:val="WW8Num5z1"/>
    <w:rsid w:val="009B71D5"/>
    <w:rPr>
      <w:sz w:val="28"/>
    </w:rPr>
  </w:style>
  <w:style w:type="character" w:customStyle="1" w:styleId="WW8Num5z3">
    <w:name w:val="WW8Num5z3"/>
    <w:rsid w:val="009B71D5"/>
  </w:style>
  <w:style w:type="character" w:customStyle="1" w:styleId="WW8Num5z4">
    <w:name w:val="WW8Num5z4"/>
    <w:rsid w:val="009B71D5"/>
  </w:style>
  <w:style w:type="character" w:customStyle="1" w:styleId="WW8Num5z5">
    <w:name w:val="WW8Num5z5"/>
    <w:rsid w:val="009B71D5"/>
  </w:style>
  <w:style w:type="character" w:customStyle="1" w:styleId="WW8Num5z6">
    <w:name w:val="WW8Num5z6"/>
    <w:rsid w:val="009B71D5"/>
  </w:style>
  <w:style w:type="character" w:customStyle="1" w:styleId="WW8Num5z7">
    <w:name w:val="WW8Num5z7"/>
    <w:rsid w:val="009B71D5"/>
  </w:style>
  <w:style w:type="character" w:customStyle="1" w:styleId="WW8Num5z8">
    <w:name w:val="WW8Num5z8"/>
    <w:rsid w:val="009B71D5"/>
  </w:style>
  <w:style w:type="character" w:customStyle="1" w:styleId="WW8Num6z0">
    <w:name w:val="WW8Num6z0"/>
    <w:rsid w:val="009B71D5"/>
  </w:style>
  <w:style w:type="character" w:customStyle="1" w:styleId="WW8Num6z1">
    <w:name w:val="WW8Num6z1"/>
    <w:rsid w:val="009B71D5"/>
    <w:rPr>
      <w:rFonts w:ascii="Symbol" w:hAnsi="Symbol" w:cs="Symbol"/>
    </w:rPr>
  </w:style>
  <w:style w:type="character" w:customStyle="1" w:styleId="WW8Num6z2">
    <w:name w:val="WW8Num6z2"/>
    <w:rsid w:val="009B71D5"/>
  </w:style>
  <w:style w:type="character" w:customStyle="1" w:styleId="WW8Num6z3">
    <w:name w:val="WW8Num6z3"/>
    <w:rsid w:val="009B71D5"/>
  </w:style>
  <w:style w:type="character" w:customStyle="1" w:styleId="WW8Num6z4">
    <w:name w:val="WW8Num6z4"/>
    <w:rsid w:val="009B71D5"/>
  </w:style>
  <w:style w:type="character" w:customStyle="1" w:styleId="WW8Num6z5">
    <w:name w:val="WW8Num6z5"/>
    <w:rsid w:val="009B71D5"/>
  </w:style>
  <w:style w:type="character" w:customStyle="1" w:styleId="WW8Num6z6">
    <w:name w:val="WW8Num6z6"/>
    <w:rsid w:val="009B71D5"/>
  </w:style>
  <w:style w:type="character" w:customStyle="1" w:styleId="WW8Num6z7">
    <w:name w:val="WW8Num6z7"/>
    <w:rsid w:val="009B71D5"/>
  </w:style>
  <w:style w:type="character" w:customStyle="1" w:styleId="WW8Num6z8">
    <w:name w:val="WW8Num6z8"/>
    <w:rsid w:val="009B71D5"/>
  </w:style>
  <w:style w:type="character" w:customStyle="1" w:styleId="WW8Num7z0">
    <w:name w:val="WW8Num7z0"/>
    <w:rsid w:val="009B71D5"/>
  </w:style>
  <w:style w:type="character" w:customStyle="1" w:styleId="WW8Num7z1">
    <w:name w:val="WW8Num7z1"/>
    <w:rsid w:val="009B71D5"/>
    <w:rPr>
      <w:rFonts w:ascii="Symbol" w:hAnsi="Symbol" w:cs="Symbol"/>
    </w:rPr>
  </w:style>
  <w:style w:type="character" w:customStyle="1" w:styleId="WW8Num7z2">
    <w:name w:val="WW8Num7z2"/>
    <w:rsid w:val="009B71D5"/>
  </w:style>
  <w:style w:type="character" w:customStyle="1" w:styleId="WW8Num7z3">
    <w:name w:val="WW8Num7z3"/>
    <w:rsid w:val="009B71D5"/>
  </w:style>
  <w:style w:type="character" w:customStyle="1" w:styleId="WW8Num7z4">
    <w:name w:val="WW8Num7z4"/>
    <w:rsid w:val="009B71D5"/>
  </w:style>
  <w:style w:type="character" w:customStyle="1" w:styleId="WW8Num7z5">
    <w:name w:val="WW8Num7z5"/>
    <w:rsid w:val="009B71D5"/>
  </w:style>
  <w:style w:type="character" w:customStyle="1" w:styleId="WW8Num7z6">
    <w:name w:val="WW8Num7z6"/>
    <w:rsid w:val="009B71D5"/>
  </w:style>
  <w:style w:type="character" w:customStyle="1" w:styleId="WW8Num7z7">
    <w:name w:val="WW8Num7z7"/>
    <w:rsid w:val="009B71D5"/>
  </w:style>
  <w:style w:type="character" w:customStyle="1" w:styleId="WW8Num7z8">
    <w:name w:val="WW8Num7z8"/>
    <w:rsid w:val="009B71D5"/>
  </w:style>
  <w:style w:type="character" w:customStyle="1" w:styleId="WW8Num8z0">
    <w:name w:val="WW8Num8z0"/>
    <w:rsid w:val="009B71D5"/>
  </w:style>
  <w:style w:type="character" w:customStyle="1" w:styleId="WW8Num8z1">
    <w:name w:val="WW8Num8z1"/>
    <w:rsid w:val="009B71D5"/>
  </w:style>
  <w:style w:type="character" w:customStyle="1" w:styleId="WW8Num8z2">
    <w:name w:val="WW8Num8z2"/>
    <w:rsid w:val="009B71D5"/>
  </w:style>
  <w:style w:type="character" w:customStyle="1" w:styleId="WW8Num8z3">
    <w:name w:val="WW8Num8z3"/>
    <w:rsid w:val="009B71D5"/>
    <w:rPr>
      <w:rFonts w:ascii="Symbol" w:hAnsi="Symbol" w:cs="Symbol"/>
    </w:rPr>
  </w:style>
  <w:style w:type="character" w:customStyle="1" w:styleId="WW8Num8z4">
    <w:name w:val="WW8Num8z4"/>
    <w:rsid w:val="009B71D5"/>
  </w:style>
  <w:style w:type="character" w:customStyle="1" w:styleId="WW8Num8z5">
    <w:name w:val="WW8Num8z5"/>
    <w:rsid w:val="009B71D5"/>
  </w:style>
  <w:style w:type="character" w:customStyle="1" w:styleId="WW8Num8z6">
    <w:name w:val="WW8Num8z6"/>
    <w:rsid w:val="009B71D5"/>
  </w:style>
  <w:style w:type="character" w:customStyle="1" w:styleId="WW8Num8z7">
    <w:name w:val="WW8Num8z7"/>
    <w:rsid w:val="009B71D5"/>
  </w:style>
  <w:style w:type="character" w:customStyle="1" w:styleId="WW8Num8z8">
    <w:name w:val="WW8Num8z8"/>
    <w:rsid w:val="009B71D5"/>
  </w:style>
  <w:style w:type="character" w:customStyle="1" w:styleId="WW8Num9z0">
    <w:name w:val="WW8Num9z0"/>
    <w:rsid w:val="009B71D5"/>
  </w:style>
  <w:style w:type="character" w:customStyle="1" w:styleId="WW8Num9z1">
    <w:name w:val="WW8Num9z1"/>
    <w:rsid w:val="009B71D5"/>
  </w:style>
  <w:style w:type="character" w:customStyle="1" w:styleId="WW8Num9z2">
    <w:name w:val="WW8Num9z2"/>
    <w:rsid w:val="009B71D5"/>
    <w:rPr>
      <w:rFonts w:ascii="Symbol" w:hAnsi="Symbol" w:cs="Symbol"/>
      <w:color w:val="auto"/>
    </w:rPr>
  </w:style>
  <w:style w:type="character" w:customStyle="1" w:styleId="WW8Num9z3">
    <w:name w:val="WW8Num9z3"/>
    <w:rsid w:val="009B71D5"/>
  </w:style>
  <w:style w:type="character" w:customStyle="1" w:styleId="WW8Num9z4">
    <w:name w:val="WW8Num9z4"/>
    <w:rsid w:val="009B71D5"/>
  </w:style>
  <w:style w:type="character" w:customStyle="1" w:styleId="WW8Num9z5">
    <w:name w:val="WW8Num9z5"/>
    <w:rsid w:val="009B71D5"/>
  </w:style>
  <w:style w:type="character" w:customStyle="1" w:styleId="WW8Num9z6">
    <w:name w:val="WW8Num9z6"/>
    <w:rsid w:val="009B71D5"/>
  </w:style>
  <w:style w:type="character" w:customStyle="1" w:styleId="WW8Num9z7">
    <w:name w:val="WW8Num9z7"/>
    <w:rsid w:val="009B71D5"/>
  </w:style>
  <w:style w:type="character" w:customStyle="1" w:styleId="WW8Num9z8">
    <w:name w:val="WW8Num9z8"/>
    <w:rsid w:val="009B71D5"/>
  </w:style>
  <w:style w:type="character" w:customStyle="1" w:styleId="WW8Num10z0">
    <w:name w:val="WW8Num10z0"/>
    <w:rsid w:val="009B71D5"/>
  </w:style>
  <w:style w:type="character" w:customStyle="1" w:styleId="WW8Num10z1">
    <w:name w:val="WW8Num10z1"/>
    <w:rsid w:val="009B71D5"/>
  </w:style>
  <w:style w:type="character" w:customStyle="1" w:styleId="WW8Num10z2">
    <w:name w:val="WW8Num10z2"/>
    <w:rsid w:val="009B71D5"/>
  </w:style>
  <w:style w:type="character" w:customStyle="1" w:styleId="WW8Num10z3">
    <w:name w:val="WW8Num10z3"/>
    <w:rsid w:val="009B71D5"/>
    <w:rPr>
      <w:rFonts w:ascii="Symbol" w:hAnsi="Symbol" w:cs="Symbol"/>
    </w:rPr>
  </w:style>
  <w:style w:type="character" w:customStyle="1" w:styleId="WW8Num10z4">
    <w:name w:val="WW8Num10z4"/>
    <w:rsid w:val="009B71D5"/>
  </w:style>
  <w:style w:type="character" w:customStyle="1" w:styleId="WW8Num10z5">
    <w:name w:val="WW8Num10z5"/>
    <w:rsid w:val="009B71D5"/>
  </w:style>
  <w:style w:type="character" w:customStyle="1" w:styleId="WW8Num10z6">
    <w:name w:val="WW8Num10z6"/>
    <w:rsid w:val="009B71D5"/>
  </w:style>
  <w:style w:type="character" w:customStyle="1" w:styleId="WW8Num10z7">
    <w:name w:val="WW8Num10z7"/>
    <w:rsid w:val="009B71D5"/>
  </w:style>
  <w:style w:type="character" w:customStyle="1" w:styleId="WW8Num10z8">
    <w:name w:val="WW8Num10z8"/>
    <w:rsid w:val="009B71D5"/>
  </w:style>
  <w:style w:type="character" w:customStyle="1" w:styleId="WW8Num11z0">
    <w:name w:val="WW8Num11z0"/>
    <w:rsid w:val="009B71D5"/>
  </w:style>
  <w:style w:type="character" w:customStyle="1" w:styleId="WW8Num11z1">
    <w:name w:val="WW8Num11z1"/>
    <w:rsid w:val="009B71D5"/>
    <w:rPr>
      <w:rFonts w:ascii="Symbol" w:hAnsi="Symbol" w:cs="Symbol"/>
      <w:sz w:val="28"/>
    </w:rPr>
  </w:style>
  <w:style w:type="character" w:customStyle="1" w:styleId="WW8Num11z2">
    <w:name w:val="WW8Num11z2"/>
    <w:rsid w:val="009B71D5"/>
  </w:style>
  <w:style w:type="character" w:customStyle="1" w:styleId="WW8Num11z3">
    <w:name w:val="WW8Num11z3"/>
    <w:rsid w:val="009B71D5"/>
  </w:style>
  <w:style w:type="character" w:customStyle="1" w:styleId="WW8Num11z4">
    <w:name w:val="WW8Num11z4"/>
    <w:rsid w:val="009B71D5"/>
  </w:style>
  <w:style w:type="character" w:customStyle="1" w:styleId="WW8Num11z5">
    <w:name w:val="WW8Num11z5"/>
    <w:rsid w:val="009B71D5"/>
  </w:style>
  <w:style w:type="character" w:customStyle="1" w:styleId="WW8Num11z6">
    <w:name w:val="WW8Num11z6"/>
    <w:rsid w:val="009B71D5"/>
  </w:style>
  <w:style w:type="character" w:customStyle="1" w:styleId="WW8Num11z7">
    <w:name w:val="WW8Num11z7"/>
    <w:rsid w:val="009B71D5"/>
  </w:style>
  <w:style w:type="character" w:customStyle="1" w:styleId="WW8Num11z8">
    <w:name w:val="WW8Num11z8"/>
    <w:rsid w:val="009B71D5"/>
  </w:style>
  <w:style w:type="character" w:customStyle="1" w:styleId="FontStyle11">
    <w:name w:val="Font Style11"/>
    <w:basedOn w:val="12"/>
    <w:rsid w:val="009B71D5"/>
    <w:rPr>
      <w:rFonts w:ascii="Franklin Gothic Medium" w:hAnsi="Franklin Gothic Medium" w:cs="Franklin Gothic Medium"/>
      <w:sz w:val="42"/>
      <w:szCs w:val="42"/>
    </w:rPr>
  </w:style>
  <w:style w:type="character" w:customStyle="1" w:styleId="WW8Num3z2">
    <w:name w:val="WW8Num3z2"/>
    <w:rsid w:val="009B71D5"/>
    <w:rPr>
      <w:rFonts w:ascii="Symbol" w:hAnsi="Symbol" w:cs="Symbol"/>
      <w:sz w:val="28"/>
    </w:rPr>
  </w:style>
  <w:style w:type="character" w:styleId="aa">
    <w:name w:val="Hyperlink"/>
    <w:rsid w:val="009B71D5"/>
    <w:rPr>
      <w:color w:val="000080"/>
      <w:u w:val="single"/>
    </w:rPr>
  </w:style>
  <w:style w:type="character" w:customStyle="1" w:styleId="WW8Num12z0">
    <w:name w:val="WW8Num12z0"/>
    <w:rsid w:val="009B71D5"/>
  </w:style>
  <w:style w:type="character" w:customStyle="1" w:styleId="WW8Num12z1">
    <w:name w:val="WW8Num12z1"/>
    <w:rsid w:val="009B71D5"/>
  </w:style>
  <w:style w:type="character" w:customStyle="1" w:styleId="WW8Num12z2">
    <w:name w:val="WW8Num12z2"/>
    <w:rsid w:val="009B71D5"/>
  </w:style>
  <w:style w:type="character" w:customStyle="1" w:styleId="WW8Num12z3">
    <w:name w:val="WW8Num12z3"/>
    <w:rsid w:val="009B71D5"/>
    <w:rPr>
      <w:rFonts w:ascii="Symbol" w:hAnsi="Symbol" w:cs="Symbol"/>
    </w:rPr>
  </w:style>
  <w:style w:type="character" w:customStyle="1" w:styleId="WW8Num12z4">
    <w:name w:val="WW8Num12z4"/>
    <w:rsid w:val="009B71D5"/>
  </w:style>
  <w:style w:type="character" w:customStyle="1" w:styleId="WW8Num12z5">
    <w:name w:val="WW8Num12z5"/>
    <w:rsid w:val="009B71D5"/>
  </w:style>
  <w:style w:type="character" w:customStyle="1" w:styleId="WW8Num12z6">
    <w:name w:val="WW8Num12z6"/>
    <w:rsid w:val="009B71D5"/>
  </w:style>
  <w:style w:type="character" w:customStyle="1" w:styleId="WW8Num12z7">
    <w:name w:val="WW8Num12z7"/>
    <w:rsid w:val="009B71D5"/>
  </w:style>
  <w:style w:type="character" w:customStyle="1" w:styleId="WW8Num12z8">
    <w:name w:val="WW8Num12z8"/>
    <w:rsid w:val="009B71D5"/>
  </w:style>
  <w:style w:type="character" w:customStyle="1" w:styleId="ab">
    <w:name w:val="Гипертекстовая ссылка"/>
    <w:rsid w:val="009B71D5"/>
    <w:rPr>
      <w:b/>
      <w:bCs/>
      <w:color w:val="106BBE"/>
      <w:sz w:val="26"/>
      <w:szCs w:val="26"/>
    </w:rPr>
  </w:style>
  <w:style w:type="character" w:customStyle="1" w:styleId="ac">
    <w:name w:val="Цветовое выделение"/>
    <w:rsid w:val="009B71D5"/>
    <w:rPr>
      <w:b/>
      <w:bCs/>
      <w:color w:val="000000"/>
      <w:sz w:val="26"/>
      <w:szCs w:val="26"/>
    </w:rPr>
  </w:style>
  <w:style w:type="paragraph" w:customStyle="1" w:styleId="13">
    <w:name w:val="Заголовок1"/>
    <w:basedOn w:val="a"/>
    <w:next w:val="a8"/>
    <w:rsid w:val="009B71D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List"/>
    <w:basedOn w:val="a8"/>
    <w:rsid w:val="009B71D5"/>
    <w:pPr>
      <w:suppressAutoHyphens/>
      <w:spacing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e">
    <w:name w:val="caption"/>
    <w:basedOn w:val="a"/>
    <w:qFormat/>
    <w:rsid w:val="009B71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af">
    <w:name w:val="Знак Знак Знак Знак Знак Знак Знак Знак Знак Знак"/>
    <w:basedOn w:val="a"/>
    <w:rsid w:val="009B71D5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Style2">
    <w:name w:val="Style2"/>
    <w:basedOn w:val="a"/>
    <w:rsid w:val="009B71D5"/>
    <w:pPr>
      <w:widowControl w:val="0"/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zh-CN"/>
    </w:rPr>
  </w:style>
  <w:style w:type="paragraph" w:customStyle="1" w:styleId="af0">
    <w:name w:val="Знак"/>
    <w:basedOn w:val="a"/>
    <w:rsid w:val="009B71D5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msonormalcxspmiddle">
    <w:name w:val="msonormal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9B71D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9B71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9B71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21">
    <w:name w:val="Основной текст с отступом 21"/>
    <w:basedOn w:val="a"/>
    <w:rsid w:val="009B71D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1">
    <w:name w:val="Нормальный (таблица)"/>
    <w:basedOn w:val="a"/>
    <w:next w:val="a"/>
    <w:rsid w:val="009B71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rsid w:val="009B7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4">
    <w:name w:val="Заголовок таблицы"/>
    <w:basedOn w:val="af3"/>
    <w:rsid w:val="009B71D5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rsid w:val="009B71D5"/>
    <w:pPr>
      <w:suppressLineNumbers/>
      <w:tabs>
        <w:tab w:val="center" w:pos="4924"/>
        <w:tab w:val="right" w:pos="984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  <w:rsid w:val="009B71D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5">
    <w:name w:val="Без интервала1"/>
    <w:rsid w:val="009B71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7">
    <w:name w:val="Документ в списке"/>
    <w:basedOn w:val="a"/>
    <w:next w:val="a"/>
    <w:rsid w:val="009B71D5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styleId="af8">
    <w:name w:val="Strong"/>
    <w:basedOn w:val="a0"/>
    <w:qFormat/>
    <w:rsid w:val="009B71D5"/>
    <w:rPr>
      <w:rFonts w:cs="Times New Roman"/>
      <w:b/>
      <w:bCs/>
    </w:rPr>
  </w:style>
  <w:style w:type="paragraph" w:customStyle="1" w:styleId="formattexttopleveltext">
    <w:name w:val="formattext topleveltext"/>
    <w:basedOn w:val="a"/>
    <w:rsid w:val="009B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7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Plain Text"/>
    <w:basedOn w:val="a"/>
    <w:link w:val="afa"/>
    <w:rsid w:val="002512D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2512DA"/>
    <w:rPr>
      <w:rFonts w:ascii="Courier New" w:eastAsia="Times New Roman" w:hAnsi="Courier New" w:cs="Times New Roman"/>
      <w:sz w:val="20"/>
      <w:szCs w:val="20"/>
    </w:rPr>
  </w:style>
  <w:style w:type="paragraph" w:customStyle="1" w:styleId="afb">
    <w:name w:val="обычный_ Знак Знак Знак Знак Знак"/>
    <w:basedOn w:val="a"/>
    <w:rsid w:val="009A25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footer"/>
    <w:basedOn w:val="a"/>
    <w:link w:val="afd"/>
    <w:uiPriority w:val="99"/>
    <w:semiHidden/>
    <w:unhideWhenUsed/>
    <w:rsid w:val="00F0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F01BB5"/>
  </w:style>
  <w:style w:type="paragraph" w:styleId="afe">
    <w:name w:val="Normal (Web)"/>
    <w:basedOn w:val="a"/>
    <w:uiPriority w:val="99"/>
    <w:unhideWhenUsed/>
    <w:rsid w:val="005F3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2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 Windows</cp:lastModifiedBy>
  <cp:revision>3</cp:revision>
  <cp:lastPrinted>2023-10-08T14:07:00Z</cp:lastPrinted>
  <dcterms:created xsi:type="dcterms:W3CDTF">2023-11-17T15:39:00Z</dcterms:created>
  <dcterms:modified xsi:type="dcterms:W3CDTF">2023-11-24T07:07:00Z</dcterms:modified>
</cp:coreProperties>
</file>